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E5326" w14:textId="4DC7EC46" w:rsidR="00C80BC9" w:rsidRPr="00C80BC9" w:rsidRDefault="00F37FE4" w:rsidP="00C80BC9">
      <w:pPr>
        <w:ind w:left="709" w:firstLine="0"/>
        <w:jc w:val="right"/>
      </w:pPr>
      <w:r>
        <w:t>У</w:t>
      </w:r>
      <w:bookmarkStart w:id="0" w:name="_GoBack"/>
      <w:bookmarkEnd w:id="0"/>
      <w:r w:rsidR="00C80BC9" w:rsidRPr="00C80BC9">
        <w:t>ТВЕРЖДЕН</w:t>
      </w:r>
    </w:p>
    <w:p w14:paraId="3F28C12E" w14:textId="3CE9668E" w:rsidR="00C80BC9" w:rsidRPr="00C80BC9" w:rsidRDefault="00C80BC9" w:rsidP="00C80BC9">
      <w:pPr>
        <w:ind w:left="709" w:firstLine="0"/>
        <w:jc w:val="right"/>
      </w:pPr>
      <w:r w:rsidRPr="00C80BC9">
        <w:t>постановлением Администрации</w:t>
      </w:r>
    </w:p>
    <w:p w14:paraId="1987DC9A" w14:textId="77777777" w:rsidR="00C80BC9" w:rsidRPr="00C80BC9" w:rsidRDefault="00C80BC9" w:rsidP="00C80BC9">
      <w:pPr>
        <w:ind w:left="709" w:firstLine="0"/>
        <w:jc w:val="right"/>
      </w:pPr>
      <w:r w:rsidRPr="00C80BC9">
        <w:t>Балахнинского муниципального</w:t>
      </w:r>
    </w:p>
    <w:p w14:paraId="0C26C016" w14:textId="77777777" w:rsidR="00C80BC9" w:rsidRPr="00C80BC9" w:rsidRDefault="00C80BC9" w:rsidP="00C80BC9">
      <w:pPr>
        <w:ind w:left="709" w:firstLine="0"/>
        <w:jc w:val="right"/>
      </w:pPr>
      <w:r w:rsidRPr="00C80BC9">
        <w:t>округа Нижегородской области</w:t>
      </w:r>
    </w:p>
    <w:p w14:paraId="777D4AA5" w14:textId="2D331EBF" w:rsidR="00C80BC9" w:rsidRDefault="00C80BC9" w:rsidP="00C80BC9">
      <w:pPr>
        <w:ind w:left="709" w:firstLine="0"/>
        <w:jc w:val="right"/>
      </w:pPr>
      <w:r w:rsidRPr="00C80BC9">
        <w:t>«</w:t>
      </w:r>
      <w:r>
        <w:t xml:space="preserve"> 20 </w:t>
      </w:r>
      <w:r w:rsidRPr="00C80BC9">
        <w:t>»</w:t>
      </w:r>
      <w:r>
        <w:t xml:space="preserve"> 09 </w:t>
      </w:r>
      <w:r w:rsidRPr="00C80BC9">
        <w:t>2023 г. №</w:t>
      </w:r>
      <w:r>
        <w:t xml:space="preserve"> 1701</w:t>
      </w:r>
    </w:p>
    <w:p w14:paraId="4D2BEDB4" w14:textId="77777777" w:rsidR="00C80BC9" w:rsidRDefault="00C80BC9" w:rsidP="00C80BC9">
      <w:pPr>
        <w:widowControl w:val="0"/>
        <w:tabs>
          <w:tab w:val="left" w:pos="5529"/>
        </w:tabs>
        <w:ind w:firstLine="0"/>
        <w:jc w:val="center"/>
      </w:pPr>
    </w:p>
    <w:p w14:paraId="294AF599" w14:textId="77777777" w:rsidR="00C80BC9" w:rsidRDefault="00C80BC9" w:rsidP="00C80BC9">
      <w:pPr>
        <w:widowControl w:val="0"/>
        <w:ind w:firstLine="0"/>
        <w:jc w:val="center"/>
      </w:pPr>
    </w:p>
    <w:p w14:paraId="3BBCB4F1" w14:textId="77777777" w:rsidR="00C80BC9" w:rsidRDefault="00C80BC9" w:rsidP="00C80BC9">
      <w:pPr>
        <w:widowControl w:val="0"/>
        <w:ind w:firstLine="0"/>
        <w:jc w:val="center"/>
      </w:pPr>
    </w:p>
    <w:p w14:paraId="51764A88" w14:textId="77777777" w:rsidR="00C80BC9" w:rsidRDefault="00C80BC9" w:rsidP="00C80BC9">
      <w:pPr>
        <w:widowControl w:val="0"/>
        <w:ind w:firstLine="0"/>
        <w:jc w:val="center"/>
      </w:pPr>
    </w:p>
    <w:p w14:paraId="42161A19" w14:textId="77777777" w:rsidR="00C80BC9" w:rsidRDefault="00C80BC9" w:rsidP="00C80BC9">
      <w:pPr>
        <w:widowControl w:val="0"/>
        <w:ind w:firstLine="0"/>
        <w:jc w:val="center"/>
      </w:pPr>
    </w:p>
    <w:p w14:paraId="64F410FD" w14:textId="77777777" w:rsidR="00C80BC9" w:rsidRDefault="00C80BC9" w:rsidP="00C80BC9">
      <w:pPr>
        <w:widowControl w:val="0"/>
        <w:ind w:firstLine="0"/>
        <w:jc w:val="center"/>
      </w:pPr>
    </w:p>
    <w:p w14:paraId="023CA6EF" w14:textId="77777777" w:rsidR="00C80BC9" w:rsidRDefault="00C80BC9" w:rsidP="00C80BC9">
      <w:pPr>
        <w:widowControl w:val="0"/>
        <w:ind w:firstLine="0"/>
        <w:jc w:val="center"/>
      </w:pPr>
    </w:p>
    <w:p w14:paraId="3A46A7DA" w14:textId="77777777" w:rsidR="00C80BC9" w:rsidRDefault="00C80BC9" w:rsidP="00C80BC9">
      <w:pPr>
        <w:widowControl w:val="0"/>
        <w:ind w:firstLine="0"/>
        <w:jc w:val="center"/>
      </w:pPr>
    </w:p>
    <w:p w14:paraId="3E678E78" w14:textId="77777777" w:rsidR="00C80BC9" w:rsidRDefault="00C80BC9" w:rsidP="00C80BC9">
      <w:pPr>
        <w:widowControl w:val="0"/>
        <w:ind w:firstLine="0"/>
        <w:jc w:val="center"/>
      </w:pPr>
    </w:p>
    <w:p w14:paraId="6F46E528" w14:textId="77777777" w:rsidR="00C80BC9" w:rsidRDefault="00C80BC9" w:rsidP="00C80BC9">
      <w:pPr>
        <w:widowControl w:val="0"/>
        <w:ind w:firstLine="0"/>
        <w:jc w:val="center"/>
      </w:pPr>
    </w:p>
    <w:p w14:paraId="6BDCDD50" w14:textId="77777777" w:rsidR="00C80BC9" w:rsidRDefault="00C80BC9" w:rsidP="00C80BC9">
      <w:pPr>
        <w:widowControl w:val="0"/>
        <w:ind w:firstLine="0"/>
        <w:jc w:val="center"/>
      </w:pPr>
    </w:p>
    <w:p w14:paraId="132332A4" w14:textId="77777777" w:rsidR="00C80BC9" w:rsidRDefault="00C80BC9" w:rsidP="00C80BC9">
      <w:pPr>
        <w:widowControl w:val="0"/>
        <w:ind w:firstLine="0"/>
        <w:jc w:val="center"/>
      </w:pPr>
    </w:p>
    <w:p w14:paraId="485A6943" w14:textId="77777777" w:rsidR="00C80BC9" w:rsidRPr="002C4065" w:rsidRDefault="00C80BC9" w:rsidP="00C80BC9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2C4065">
        <w:rPr>
          <w:b/>
          <w:sz w:val="36"/>
          <w:szCs w:val="36"/>
        </w:rPr>
        <w:t>Лист изменений к Уставу</w:t>
      </w:r>
    </w:p>
    <w:p w14:paraId="4F850535" w14:textId="77777777" w:rsidR="00C80BC9" w:rsidRPr="002C4065" w:rsidRDefault="00C80BC9" w:rsidP="00C80BC9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2C4065">
        <w:rPr>
          <w:b/>
          <w:sz w:val="36"/>
          <w:szCs w:val="36"/>
        </w:rPr>
        <w:t>Муниципального бюджетного дошкольного</w:t>
      </w:r>
    </w:p>
    <w:p w14:paraId="3D25A23D" w14:textId="77777777" w:rsidR="00C80BC9" w:rsidRPr="002C4065" w:rsidRDefault="00C80BC9" w:rsidP="00C80BC9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2C4065">
        <w:rPr>
          <w:b/>
          <w:sz w:val="36"/>
          <w:szCs w:val="36"/>
        </w:rPr>
        <w:t>образовательного учреждения</w:t>
      </w:r>
    </w:p>
    <w:p w14:paraId="67CDCBC9" w14:textId="77777777" w:rsidR="00C80BC9" w:rsidRPr="002C4065" w:rsidRDefault="00C80BC9" w:rsidP="00C80BC9">
      <w:pPr>
        <w:widowControl w:val="0"/>
        <w:spacing w:line="360" w:lineRule="auto"/>
        <w:ind w:firstLine="0"/>
        <w:jc w:val="center"/>
        <w:rPr>
          <w:b/>
          <w:iCs/>
          <w:sz w:val="36"/>
          <w:szCs w:val="36"/>
        </w:rPr>
      </w:pPr>
      <w:r w:rsidRPr="002C4065">
        <w:rPr>
          <w:b/>
          <w:sz w:val="36"/>
          <w:szCs w:val="36"/>
        </w:rPr>
        <w:t>«Детский сад №</w:t>
      </w:r>
      <w:r>
        <w:rPr>
          <w:b/>
          <w:sz w:val="36"/>
          <w:szCs w:val="36"/>
        </w:rPr>
        <w:t xml:space="preserve"> </w:t>
      </w:r>
      <w:r w:rsidRPr="002C4065">
        <w:rPr>
          <w:b/>
          <w:sz w:val="36"/>
          <w:szCs w:val="36"/>
        </w:rPr>
        <w:t>6»</w:t>
      </w:r>
    </w:p>
    <w:p w14:paraId="5D0FBEC0" w14:textId="31C5E1B0" w:rsidR="00C80BC9" w:rsidRDefault="00C80BC9" w:rsidP="00C80BC9">
      <w:pPr>
        <w:widowControl w:val="0"/>
        <w:spacing w:line="360" w:lineRule="auto"/>
        <w:ind w:firstLine="0"/>
        <w:jc w:val="center"/>
        <w:rPr>
          <w:b/>
          <w:i/>
          <w:iCs/>
          <w:sz w:val="36"/>
        </w:rPr>
      </w:pPr>
    </w:p>
    <w:p w14:paraId="4015B8B2" w14:textId="77777777" w:rsidR="00C80BC9" w:rsidRDefault="00C80BC9" w:rsidP="00C80BC9">
      <w:pPr>
        <w:widowControl w:val="0"/>
        <w:ind w:firstLine="0"/>
        <w:jc w:val="center"/>
      </w:pPr>
    </w:p>
    <w:p w14:paraId="1C5B628D" w14:textId="77777777" w:rsidR="00C80BC9" w:rsidRDefault="00C80BC9" w:rsidP="00C80BC9">
      <w:pPr>
        <w:widowControl w:val="0"/>
        <w:ind w:firstLine="0"/>
        <w:jc w:val="center"/>
      </w:pPr>
    </w:p>
    <w:p w14:paraId="78E0858C" w14:textId="77777777" w:rsidR="00C80BC9" w:rsidRDefault="00C80BC9" w:rsidP="00C80BC9">
      <w:pPr>
        <w:widowControl w:val="0"/>
        <w:ind w:firstLine="0"/>
        <w:jc w:val="center"/>
      </w:pPr>
    </w:p>
    <w:p w14:paraId="58705341" w14:textId="77777777" w:rsidR="00C80BC9" w:rsidRDefault="00C80BC9" w:rsidP="00C80BC9">
      <w:pPr>
        <w:widowControl w:val="0"/>
        <w:ind w:firstLine="0"/>
        <w:jc w:val="center"/>
      </w:pPr>
    </w:p>
    <w:p w14:paraId="6836C724" w14:textId="77777777" w:rsidR="00C80BC9" w:rsidRDefault="00C80BC9" w:rsidP="00C80BC9">
      <w:pPr>
        <w:widowControl w:val="0"/>
        <w:ind w:firstLine="0"/>
        <w:jc w:val="center"/>
      </w:pPr>
    </w:p>
    <w:p w14:paraId="1882AAD0" w14:textId="77777777" w:rsidR="00C80BC9" w:rsidRDefault="00C80BC9" w:rsidP="00C80BC9">
      <w:pPr>
        <w:widowControl w:val="0"/>
        <w:ind w:firstLine="0"/>
        <w:jc w:val="center"/>
      </w:pPr>
    </w:p>
    <w:p w14:paraId="67DFB544" w14:textId="77777777" w:rsidR="00C80BC9" w:rsidRDefault="00C80BC9" w:rsidP="00C80BC9">
      <w:pPr>
        <w:widowControl w:val="0"/>
        <w:ind w:firstLine="0"/>
        <w:jc w:val="center"/>
      </w:pPr>
    </w:p>
    <w:p w14:paraId="0C39EB64" w14:textId="77777777" w:rsidR="00C80BC9" w:rsidRDefault="00C80BC9" w:rsidP="00C80BC9">
      <w:pPr>
        <w:widowControl w:val="0"/>
        <w:ind w:firstLine="0"/>
        <w:jc w:val="center"/>
      </w:pPr>
    </w:p>
    <w:p w14:paraId="25080E35" w14:textId="77777777" w:rsidR="00C80BC9" w:rsidRDefault="00C80BC9" w:rsidP="00C80BC9">
      <w:pPr>
        <w:widowControl w:val="0"/>
        <w:ind w:firstLine="0"/>
        <w:jc w:val="center"/>
      </w:pPr>
    </w:p>
    <w:p w14:paraId="4115C78B" w14:textId="77777777" w:rsidR="00C80BC9" w:rsidRDefault="00C80BC9" w:rsidP="00C80BC9">
      <w:pPr>
        <w:widowControl w:val="0"/>
        <w:ind w:firstLine="0"/>
        <w:jc w:val="center"/>
      </w:pPr>
    </w:p>
    <w:p w14:paraId="7B94F37D" w14:textId="77777777" w:rsidR="00C80BC9" w:rsidRDefault="00C80BC9" w:rsidP="00C80BC9">
      <w:pPr>
        <w:widowControl w:val="0"/>
        <w:ind w:firstLine="0"/>
        <w:jc w:val="center"/>
      </w:pPr>
    </w:p>
    <w:p w14:paraId="1C4DF401" w14:textId="77777777" w:rsidR="00C80BC9" w:rsidRDefault="00C80BC9" w:rsidP="00C80BC9">
      <w:pPr>
        <w:widowControl w:val="0"/>
        <w:ind w:firstLine="0"/>
        <w:jc w:val="center"/>
      </w:pPr>
    </w:p>
    <w:p w14:paraId="75968BEC" w14:textId="77777777" w:rsidR="00C80BC9" w:rsidRDefault="00C80BC9" w:rsidP="00C80BC9">
      <w:pPr>
        <w:widowControl w:val="0"/>
        <w:ind w:firstLine="0"/>
        <w:jc w:val="center"/>
      </w:pPr>
    </w:p>
    <w:p w14:paraId="2B82DA77" w14:textId="77777777" w:rsidR="00C80BC9" w:rsidRDefault="00C80BC9" w:rsidP="00C80BC9">
      <w:pPr>
        <w:widowControl w:val="0"/>
        <w:ind w:firstLine="0"/>
        <w:jc w:val="center"/>
      </w:pPr>
    </w:p>
    <w:p w14:paraId="5603D947" w14:textId="77777777" w:rsidR="00C80BC9" w:rsidRDefault="00C80BC9" w:rsidP="00C80BC9">
      <w:pPr>
        <w:widowControl w:val="0"/>
        <w:ind w:firstLine="0"/>
        <w:jc w:val="center"/>
      </w:pPr>
    </w:p>
    <w:p w14:paraId="6CB34EA9" w14:textId="77777777" w:rsidR="00C80BC9" w:rsidRDefault="00C80BC9" w:rsidP="00C80BC9">
      <w:pPr>
        <w:widowControl w:val="0"/>
        <w:ind w:firstLine="0"/>
        <w:jc w:val="center"/>
      </w:pPr>
    </w:p>
    <w:p w14:paraId="35DD8961" w14:textId="77777777" w:rsidR="00C80BC9" w:rsidRDefault="00C80BC9" w:rsidP="00C80BC9">
      <w:pPr>
        <w:widowControl w:val="0"/>
        <w:ind w:firstLine="0"/>
        <w:jc w:val="center"/>
      </w:pPr>
    </w:p>
    <w:p w14:paraId="0EEC1BF1" w14:textId="77777777" w:rsidR="00C80BC9" w:rsidRDefault="00C80BC9" w:rsidP="00C80BC9">
      <w:pPr>
        <w:widowControl w:val="0"/>
        <w:ind w:firstLine="0"/>
        <w:jc w:val="center"/>
      </w:pPr>
    </w:p>
    <w:p w14:paraId="12F8ADE4" w14:textId="77777777" w:rsidR="00C80BC9" w:rsidRDefault="00C80BC9" w:rsidP="00C80BC9">
      <w:pPr>
        <w:widowControl w:val="0"/>
        <w:ind w:firstLine="0"/>
        <w:jc w:val="center"/>
      </w:pPr>
    </w:p>
    <w:p w14:paraId="6933C64A" w14:textId="77777777" w:rsidR="00C80BC9" w:rsidRDefault="00C80BC9" w:rsidP="00C80BC9">
      <w:pPr>
        <w:widowControl w:val="0"/>
        <w:ind w:firstLine="0"/>
        <w:jc w:val="center"/>
      </w:pPr>
    </w:p>
    <w:p w14:paraId="024AE326" w14:textId="77777777" w:rsidR="00C80BC9" w:rsidRDefault="00C80BC9" w:rsidP="00C80BC9">
      <w:pPr>
        <w:widowControl w:val="0"/>
        <w:ind w:firstLine="0"/>
        <w:jc w:val="center"/>
      </w:pPr>
    </w:p>
    <w:p w14:paraId="0DF8C941" w14:textId="77777777" w:rsidR="00C80BC9" w:rsidRDefault="00C80BC9" w:rsidP="00C80BC9">
      <w:pPr>
        <w:widowControl w:val="0"/>
        <w:ind w:firstLine="0"/>
        <w:jc w:val="center"/>
      </w:pPr>
    </w:p>
    <w:p w14:paraId="1C4D68AF" w14:textId="77777777" w:rsidR="00C80BC9" w:rsidRDefault="00C80BC9" w:rsidP="00C80BC9">
      <w:pPr>
        <w:widowControl w:val="0"/>
        <w:ind w:firstLine="0"/>
        <w:jc w:val="center"/>
      </w:pPr>
    </w:p>
    <w:p w14:paraId="60B5B02E" w14:textId="77777777" w:rsidR="00C80BC9" w:rsidRPr="00C80BC9" w:rsidRDefault="00C80BC9" w:rsidP="00C80BC9">
      <w:pPr>
        <w:widowControl w:val="0"/>
        <w:ind w:firstLine="0"/>
        <w:jc w:val="center"/>
        <w:rPr>
          <w:szCs w:val="24"/>
        </w:rPr>
      </w:pPr>
      <w:r w:rsidRPr="00C80BC9">
        <w:rPr>
          <w:szCs w:val="24"/>
        </w:rPr>
        <w:t>Нижегородская область</w:t>
      </w:r>
    </w:p>
    <w:p w14:paraId="3534ADCD" w14:textId="77777777" w:rsidR="00C80BC9" w:rsidRPr="00C80BC9" w:rsidRDefault="00C80BC9" w:rsidP="00C80BC9">
      <w:pPr>
        <w:widowControl w:val="0"/>
        <w:ind w:firstLine="0"/>
        <w:jc w:val="center"/>
        <w:rPr>
          <w:szCs w:val="24"/>
        </w:rPr>
      </w:pPr>
      <w:r w:rsidRPr="00C80BC9">
        <w:rPr>
          <w:szCs w:val="24"/>
        </w:rPr>
        <w:t>г. Балахна</w:t>
      </w:r>
    </w:p>
    <w:p w14:paraId="2251E5C2" w14:textId="77777777" w:rsidR="00C80BC9" w:rsidRPr="00C80BC9" w:rsidRDefault="00C80BC9" w:rsidP="00C80BC9">
      <w:pPr>
        <w:widowControl w:val="0"/>
        <w:ind w:firstLine="0"/>
        <w:jc w:val="center"/>
        <w:rPr>
          <w:szCs w:val="24"/>
        </w:rPr>
        <w:sectPr w:rsidR="00C80BC9" w:rsidRPr="00C80BC9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C80BC9">
        <w:rPr>
          <w:szCs w:val="24"/>
        </w:rPr>
        <w:t>2023 г.</w:t>
      </w:r>
    </w:p>
    <w:p w14:paraId="6C287C79" w14:textId="72528548" w:rsidR="00C80BC9" w:rsidRPr="00C80BC9" w:rsidRDefault="00C80BC9" w:rsidP="00C80BC9">
      <w:pPr>
        <w:spacing w:line="360" w:lineRule="auto"/>
        <w:ind w:firstLine="567"/>
      </w:pPr>
      <w:r w:rsidRPr="00C80BC9">
        <w:lastRenderedPageBreak/>
        <w:t xml:space="preserve">1. Пункт 1.7. Устава изложить в следующей редакции: </w:t>
      </w:r>
    </w:p>
    <w:p w14:paraId="683C2278" w14:textId="77777777" w:rsidR="00C80BC9" w:rsidRPr="00C80BC9" w:rsidRDefault="00C80BC9" w:rsidP="00C80BC9">
      <w:pPr>
        <w:spacing w:line="360" w:lineRule="auto"/>
        <w:ind w:firstLine="567"/>
      </w:pPr>
      <w:r w:rsidRPr="00C80BC9">
        <w:t xml:space="preserve">«1.7. Юридический адрес Учреждения: </w:t>
      </w:r>
    </w:p>
    <w:p w14:paraId="660340D0" w14:textId="77777777" w:rsidR="00C80BC9" w:rsidRPr="00C80BC9" w:rsidRDefault="00C80BC9" w:rsidP="00C80BC9">
      <w:pPr>
        <w:spacing w:line="360" w:lineRule="auto"/>
        <w:ind w:firstLine="567"/>
      </w:pPr>
      <w:r w:rsidRPr="00C80BC9">
        <w:t>606400, Нижегородская область, г. Балахна, ул. Рязанова, д. 22.</w:t>
      </w:r>
    </w:p>
    <w:p w14:paraId="25DA68FF" w14:textId="77777777" w:rsidR="00C80BC9" w:rsidRPr="00C80BC9" w:rsidRDefault="00C80BC9" w:rsidP="00C80BC9">
      <w:pPr>
        <w:spacing w:line="360" w:lineRule="auto"/>
        <w:ind w:firstLine="567"/>
      </w:pPr>
      <w:r w:rsidRPr="00C80BC9">
        <w:t>Фактический адрес Учреждения совпадает с юридическим адресом.</w:t>
      </w:r>
    </w:p>
    <w:p w14:paraId="46FAB4A9" w14:textId="77777777" w:rsidR="00C80BC9" w:rsidRPr="00C80BC9" w:rsidRDefault="00C80BC9" w:rsidP="00C80BC9">
      <w:pPr>
        <w:spacing w:line="360" w:lineRule="auto"/>
        <w:ind w:firstLine="567"/>
      </w:pPr>
      <w:r w:rsidRPr="00C80BC9">
        <w:t>Учреждение имеет структурное подразделение, расположенное по адресу:</w:t>
      </w:r>
    </w:p>
    <w:p w14:paraId="1AF18FD0" w14:textId="77777777" w:rsidR="00C80BC9" w:rsidRPr="00C80BC9" w:rsidRDefault="00C80BC9" w:rsidP="00C80BC9">
      <w:pPr>
        <w:spacing w:line="360" w:lineRule="auto"/>
        <w:ind w:firstLine="567"/>
      </w:pPr>
      <w:r w:rsidRPr="00C80BC9">
        <w:t>606400, Нижегородская область, г. Балахна, ул. Энгельса, д. 56».</w:t>
      </w:r>
    </w:p>
    <w:p w14:paraId="4026DEED" w14:textId="7FDB7223" w:rsidR="00C80BC9" w:rsidRDefault="00C80BC9" w:rsidP="00C80BC9">
      <w:pPr>
        <w:pStyle w:val="af3"/>
        <w:tabs>
          <w:tab w:val="left" w:pos="567"/>
          <w:tab w:val="left" w:pos="1134"/>
        </w:tabs>
        <w:ind w:left="0"/>
        <w:jc w:val="center"/>
        <w:rPr>
          <w:color w:val="000000"/>
        </w:rPr>
      </w:pPr>
    </w:p>
    <w:p w14:paraId="2E430510" w14:textId="77777777" w:rsidR="00C80BC9" w:rsidRPr="00F63441" w:rsidRDefault="00C80BC9" w:rsidP="00C80BC9"/>
    <w:p w14:paraId="5C25FDEB" w14:textId="77777777" w:rsidR="00C80BC9" w:rsidRPr="00F63441" w:rsidRDefault="00C80BC9" w:rsidP="00C80BC9"/>
    <w:p w14:paraId="388B08AC" w14:textId="77777777" w:rsidR="00C80BC9" w:rsidRPr="00F63441" w:rsidRDefault="00C80BC9" w:rsidP="00C80BC9"/>
    <w:p w14:paraId="48D88254" w14:textId="77777777" w:rsidR="00C80BC9" w:rsidRPr="00F63441" w:rsidRDefault="00C80BC9" w:rsidP="00C80BC9"/>
    <w:p w14:paraId="350CB42C" w14:textId="77777777" w:rsidR="00C80BC9" w:rsidRPr="00F63441" w:rsidRDefault="00C80BC9" w:rsidP="00C80BC9"/>
    <w:p w14:paraId="4368C5CA" w14:textId="77777777" w:rsidR="00C80BC9" w:rsidRPr="00F63441" w:rsidRDefault="00C80BC9" w:rsidP="00C80BC9"/>
    <w:p w14:paraId="2578AD00" w14:textId="77777777" w:rsidR="00C80BC9" w:rsidRPr="00F63441" w:rsidRDefault="00C80BC9" w:rsidP="00C80BC9"/>
    <w:p w14:paraId="2191B1F1" w14:textId="77777777" w:rsidR="00C80BC9" w:rsidRPr="00F63441" w:rsidRDefault="00C80BC9" w:rsidP="00C80BC9"/>
    <w:p w14:paraId="6D643554" w14:textId="77777777" w:rsidR="00C80BC9" w:rsidRPr="00F63441" w:rsidRDefault="00C80BC9" w:rsidP="00C80BC9"/>
    <w:p w14:paraId="385EBBFF" w14:textId="77777777" w:rsidR="00C80BC9" w:rsidRPr="00F63441" w:rsidRDefault="00C80BC9" w:rsidP="00C80BC9"/>
    <w:p w14:paraId="255EEF71" w14:textId="77777777" w:rsidR="00C80BC9" w:rsidRPr="00F63441" w:rsidRDefault="00C80BC9" w:rsidP="00C80BC9"/>
    <w:p w14:paraId="461498AB" w14:textId="77777777" w:rsidR="00C80BC9" w:rsidRPr="00F63441" w:rsidRDefault="00C80BC9" w:rsidP="00C80BC9">
      <w:pPr>
        <w:tabs>
          <w:tab w:val="left" w:pos="5245"/>
          <w:tab w:val="left" w:pos="6237"/>
          <w:tab w:val="left" w:pos="6663"/>
          <w:tab w:val="left" w:pos="7088"/>
        </w:tabs>
      </w:pPr>
    </w:p>
    <w:p w14:paraId="1F31B110" w14:textId="77777777" w:rsidR="00C80BC9" w:rsidRPr="00F63441" w:rsidRDefault="00C80BC9" w:rsidP="00C80BC9"/>
    <w:p w14:paraId="50627D97" w14:textId="77777777" w:rsidR="00C80BC9" w:rsidRPr="00F63441" w:rsidRDefault="00C80BC9" w:rsidP="00C80BC9"/>
    <w:p w14:paraId="6D78EE55" w14:textId="77777777" w:rsidR="00C80BC9" w:rsidRPr="00F63441" w:rsidRDefault="00C80BC9" w:rsidP="00C80BC9"/>
    <w:p w14:paraId="535C22F9" w14:textId="77777777" w:rsidR="00C80BC9" w:rsidRPr="00F63441" w:rsidRDefault="00C80BC9" w:rsidP="00C80BC9"/>
    <w:p w14:paraId="10B67A1C" w14:textId="77777777" w:rsidR="00C80BC9" w:rsidRPr="00F63441" w:rsidRDefault="00C80BC9" w:rsidP="00C80BC9"/>
    <w:p w14:paraId="43773ADF" w14:textId="77777777" w:rsidR="00C80BC9" w:rsidRPr="00F63441" w:rsidRDefault="00C80BC9" w:rsidP="00C80BC9"/>
    <w:p w14:paraId="501A476A" w14:textId="77777777" w:rsidR="00C80BC9" w:rsidRPr="00F63441" w:rsidRDefault="00C80BC9" w:rsidP="00C80BC9"/>
    <w:p w14:paraId="1B329583" w14:textId="77777777" w:rsidR="00C80BC9" w:rsidRPr="00F63441" w:rsidRDefault="00C80BC9" w:rsidP="00C80BC9"/>
    <w:p w14:paraId="7E9E7A8F" w14:textId="77777777" w:rsidR="00C80BC9" w:rsidRPr="00F63441" w:rsidRDefault="00C80BC9" w:rsidP="00C80BC9"/>
    <w:p w14:paraId="20D0B417" w14:textId="77777777" w:rsidR="00C80BC9" w:rsidRPr="00F63441" w:rsidRDefault="00C80BC9" w:rsidP="00C80BC9"/>
    <w:p w14:paraId="01999ED1" w14:textId="77777777" w:rsidR="00C80BC9" w:rsidRPr="00F63441" w:rsidRDefault="00C80BC9" w:rsidP="00C80BC9"/>
    <w:p w14:paraId="7D6E5DD6" w14:textId="77777777" w:rsidR="00C80BC9" w:rsidRPr="00F63441" w:rsidRDefault="00C80BC9" w:rsidP="00C80BC9"/>
    <w:p w14:paraId="0E12D781" w14:textId="77777777" w:rsidR="00C80BC9" w:rsidRPr="00F63441" w:rsidRDefault="00C80BC9" w:rsidP="00C80BC9"/>
    <w:p w14:paraId="03E21927" w14:textId="77777777" w:rsidR="00C80BC9" w:rsidRPr="00F63441" w:rsidRDefault="00C80BC9" w:rsidP="00C80BC9"/>
    <w:p w14:paraId="13EBA3DE" w14:textId="77777777" w:rsidR="00C80BC9" w:rsidRPr="00F63441" w:rsidRDefault="00C80BC9" w:rsidP="00C80BC9"/>
    <w:p w14:paraId="51FA460D" w14:textId="77777777" w:rsidR="00C80BC9" w:rsidRPr="00F63441" w:rsidRDefault="00C80BC9" w:rsidP="00C80BC9"/>
    <w:p w14:paraId="095E48BA" w14:textId="77777777" w:rsidR="00C80BC9" w:rsidRPr="00F63441" w:rsidRDefault="00C80BC9" w:rsidP="00C80BC9"/>
    <w:p w14:paraId="0118BF8C" w14:textId="77777777" w:rsidR="00C80BC9" w:rsidRPr="00F63441" w:rsidRDefault="00C80BC9" w:rsidP="00C80BC9"/>
    <w:p w14:paraId="2D790546" w14:textId="77777777" w:rsidR="00C80BC9" w:rsidRPr="00F63441" w:rsidRDefault="00C80BC9" w:rsidP="00C80BC9"/>
    <w:p w14:paraId="16CC16BD" w14:textId="77777777" w:rsidR="00C80BC9" w:rsidRPr="00F63441" w:rsidRDefault="00C80BC9" w:rsidP="00C80BC9"/>
    <w:p w14:paraId="2E911A81" w14:textId="77777777" w:rsidR="00C80BC9" w:rsidRPr="00F63441" w:rsidRDefault="00C80BC9" w:rsidP="00C80BC9"/>
    <w:p w14:paraId="0FB28DC9" w14:textId="77777777" w:rsidR="00C80BC9" w:rsidRPr="00F63441" w:rsidRDefault="00C80BC9" w:rsidP="00C80BC9"/>
    <w:p w14:paraId="4FF61BB7" w14:textId="77777777" w:rsidR="00C80BC9" w:rsidRPr="00F63441" w:rsidRDefault="00C80BC9" w:rsidP="00C80BC9"/>
    <w:p w14:paraId="2F922CD0" w14:textId="77777777" w:rsidR="00C80BC9" w:rsidRPr="00F63441" w:rsidRDefault="00C80BC9" w:rsidP="00C80BC9"/>
    <w:p w14:paraId="15CDE3F5" w14:textId="77777777" w:rsidR="00C80BC9" w:rsidRPr="00F63441" w:rsidRDefault="00C80BC9" w:rsidP="00C80BC9"/>
    <w:p w14:paraId="16AEF0EB" w14:textId="35B1F99A" w:rsidR="00C80BC9" w:rsidRDefault="00C80BC9" w:rsidP="00C80BC9">
      <w:pPr>
        <w:tabs>
          <w:tab w:val="left" w:pos="6237"/>
        </w:tabs>
        <w:ind w:firstLine="0"/>
        <w:jc w:val="center"/>
        <w:rPr>
          <w:szCs w:val="24"/>
        </w:rPr>
      </w:pPr>
      <w:r>
        <w:rPr>
          <w:szCs w:val="24"/>
        </w:rPr>
        <w:tab/>
      </w:r>
      <w:r w:rsidRPr="000F6D32">
        <w:rPr>
          <w:szCs w:val="24"/>
        </w:rPr>
        <w:t xml:space="preserve">Принят </w:t>
      </w:r>
      <w:r>
        <w:rPr>
          <w:szCs w:val="24"/>
        </w:rPr>
        <w:t>на общем собрании</w:t>
      </w:r>
    </w:p>
    <w:p w14:paraId="505D22B7" w14:textId="1E7C4746" w:rsidR="00C80BC9" w:rsidRPr="000F6D32" w:rsidRDefault="00C80BC9" w:rsidP="00C80BC9">
      <w:pPr>
        <w:tabs>
          <w:tab w:val="left" w:pos="5670"/>
        </w:tabs>
        <w:ind w:firstLine="0"/>
        <w:jc w:val="center"/>
        <w:rPr>
          <w:szCs w:val="24"/>
        </w:rPr>
      </w:pPr>
      <w:r>
        <w:rPr>
          <w:szCs w:val="24"/>
        </w:rPr>
        <w:tab/>
      </w:r>
      <w:r w:rsidRPr="000F6D32">
        <w:rPr>
          <w:szCs w:val="24"/>
        </w:rPr>
        <w:t>трудового коллектива</w:t>
      </w:r>
    </w:p>
    <w:p w14:paraId="20099AED" w14:textId="10EAF4B8" w:rsidR="00C80BC9" w:rsidRDefault="00C80BC9" w:rsidP="00C80BC9">
      <w:pPr>
        <w:tabs>
          <w:tab w:val="left" w:pos="6237"/>
        </w:tabs>
        <w:ind w:firstLine="0"/>
        <w:jc w:val="center"/>
        <w:rPr>
          <w:szCs w:val="24"/>
        </w:rPr>
      </w:pPr>
      <w:r>
        <w:rPr>
          <w:szCs w:val="24"/>
        </w:rPr>
        <w:tab/>
      </w:r>
      <w:r w:rsidRPr="000F6D32">
        <w:rPr>
          <w:szCs w:val="24"/>
        </w:rPr>
        <w:t>МБДОУ «Детский сад №</w:t>
      </w:r>
      <w:r>
        <w:rPr>
          <w:szCs w:val="24"/>
        </w:rPr>
        <w:t xml:space="preserve"> </w:t>
      </w:r>
      <w:r w:rsidRPr="000F6D32">
        <w:rPr>
          <w:szCs w:val="24"/>
        </w:rPr>
        <w:t>6»</w:t>
      </w:r>
    </w:p>
    <w:p w14:paraId="390F77AA" w14:textId="1B51403F" w:rsidR="00C80BC9" w:rsidRPr="00C80BC9" w:rsidRDefault="00C80BC9" w:rsidP="00C80BC9">
      <w:pPr>
        <w:tabs>
          <w:tab w:val="left" w:pos="0"/>
        </w:tabs>
        <w:ind w:firstLine="0"/>
        <w:jc w:val="center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6D32">
        <w:rPr>
          <w:szCs w:val="24"/>
        </w:rPr>
        <w:t>Протокол № 1 от 1</w:t>
      </w:r>
      <w:r>
        <w:rPr>
          <w:szCs w:val="24"/>
        </w:rPr>
        <w:t>4</w:t>
      </w:r>
      <w:r w:rsidRPr="000F6D32">
        <w:rPr>
          <w:szCs w:val="24"/>
        </w:rPr>
        <w:t>.09.2023</w:t>
      </w:r>
      <w:r>
        <w:rPr>
          <w:szCs w:val="24"/>
        </w:rPr>
        <w:t xml:space="preserve"> </w:t>
      </w:r>
      <w:r w:rsidRPr="000F6D32">
        <w:rPr>
          <w:szCs w:val="24"/>
        </w:rPr>
        <w:t>г</w:t>
      </w:r>
    </w:p>
    <w:sectPr w:rsidR="00C80BC9" w:rsidRPr="00C80BC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675AB" w14:textId="77777777" w:rsidR="005F1FA2" w:rsidRDefault="005F1FA2" w:rsidP="007F0268">
      <w:r>
        <w:separator/>
      </w:r>
    </w:p>
  </w:endnote>
  <w:endnote w:type="continuationSeparator" w:id="0">
    <w:p w14:paraId="73DC7922" w14:textId="77777777" w:rsidR="005F1FA2" w:rsidRDefault="005F1FA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4808" w14:textId="77777777" w:rsidR="005F1FA2" w:rsidRDefault="005F1FA2" w:rsidP="007F0268">
      <w:r>
        <w:separator/>
      </w:r>
    </w:p>
  </w:footnote>
  <w:footnote w:type="continuationSeparator" w:id="0">
    <w:p w14:paraId="4248EE77" w14:textId="77777777" w:rsidR="005F1FA2" w:rsidRDefault="005F1FA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2FCD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676F6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1FA2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5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37FE4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32F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3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0CC9-E24E-4577-8F30-1F0C19B6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2023-09-21T11:17:00Z</dcterms:created>
  <dcterms:modified xsi:type="dcterms:W3CDTF">2023-09-21T11:17:00Z</dcterms:modified>
</cp:coreProperties>
</file>